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71" w:rsidRDefault="00AC7066">
      <w:pPr>
        <w:spacing w:before="11"/>
        <w:sectPr w:rsidR="00437071">
          <w:pgSz w:w="11920" w:h="16840"/>
          <w:pgMar w:top="-2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en-MY" w:eastAsia="en-MY"/>
        </w:rPr>
        <w:drawing>
          <wp:inline distT="0" distB="0" distL="0" distR="0">
            <wp:extent cx="7561580" cy="106864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71" w:rsidRDefault="00AC7066">
      <w:pPr>
        <w:spacing w:before="11"/>
        <w:sectPr w:rsidR="00437071">
          <w:pgSz w:w="11920" w:h="16840"/>
          <w:pgMar w:top="-20" w:right="0" w:bottom="0" w:left="0" w:header="720" w:footer="720" w:gutter="0"/>
          <w:cols w:space="720"/>
        </w:sectPr>
      </w:pPr>
      <w:r>
        <w:rPr>
          <w:noProof/>
          <w:lang w:val="en-MY" w:eastAsia="en-MY"/>
        </w:rPr>
        <w:lastRenderedPageBreak/>
        <w:drawing>
          <wp:inline distT="0" distB="0" distL="0" distR="0">
            <wp:extent cx="7561580" cy="10686415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71" w:rsidRDefault="00AC7066">
      <w:pPr>
        <w:spacing w:before="11"/>
        <w:sectPr w:rsidR="00437071">
          <w:pgSz w:w="11920" w:h="16840"/>
          <w:pgMar w:top="-20" w:right="0" w:bottom="0" w:left="0" w:header="720" w:footer="720" w:gutter="0"/>
          <w:cols w:space="720"/>
        </w:sectPr>
      </w:pPr>
      <w:r>
        <w:rPr>
          <w:noProof/>
          <w:lang w:val="en-MY" w:eastAsia="en-MY"/>
        </w:rPr>
        <w:lastRenderedPageBreak/>
        <w:drawing>
          <wp:inline distT="0" distB="0" distL="0" distR="0">
            <wp:extent cx="7561580" cy="10686415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71" w:rsidRDefault="00AC7066">
      <w:pPr>
        <w:spacing w:before="11"/>
      </w:pPr>
      <w:r>
        <w:rPr>
          <w:noProof/>
          <w:lang w:val="en-MY" w:eastAsia="en-MY"/>
        </w:rPr>
        <w:lastRenderedPageBreak/>
        <w:drawing>
          <wp:inline distT="0" distB="0" distL="0" distR="0">
            <wp:extent cx="7561580" cy="10686415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071">
      <w:pgSz w:w="11920" w:h="16840"/>
      <w:pgMar w:top="-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7060"/>
    <w:multiLevelType w:val="multilevel"/>
    <w:tmpl w:val="A9F6E9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71"/>
    <w:rsid w:val="00437071"/>
    <w:rsid w:val="00546E06"/>
    <w:rsid w:val="006A3AA4"/>
    <w:rsid w:val="0071052C"/>
    <w:rsid w:val="00783F7A"/>
    <w:rsid w:val="008551F8"/>
    <w:rsid w:val="009022BD"/>
    <w:rsid w:val="00AC7066"/>
    <w:rsid w:val="00D95DE2"/>
    <w:rsid w:val="00E51662"/>
    <w:rsid w:val="00EC12A7"/>
    <w:rsid w:val="00E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8C0BF-5F08-4FC9-8826-A5F21A09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HIDAYAH</dc:creator>
  <cp:lastModifiedBy>Rahamirzam Binti Muhamad</cp:lastModifiedBy>
  <cp:revision>2</cp:revision>
  <cp:lastPrinted>2015-09-22T01:20:00Z</cp:lastPrinted>
  <dcterms:created xsi:type="dcterms:W3CDTF">2020-09-02T02:51:00Z</dcterms:created>
  <dcterms:modified xsi:type="dcterms:W3CDTF">2020-09-02T02:51:00Z</dcterms:modified>
</cp:coreProperties>
</file>